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D7" w:rsidRDefault="00C216BC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9pt;margin-top:-10.65pt;width:470.25pt;height:48.55pt;z-index:251658240" stroked="f">
            <v:textbox style="mso-next-textbox:#_x0000_s1028">
              <w:txbxContent>
                <w:p w:rsidR="0079393B" w:rsidRPr="0048421D" w:rsidRDefault="0079393B" w:rsidP="007F131F">
                  <w:pPr>
                    <w:spacing w:before="84"/>
                    <w:jc w:val="center"/>
                    <w:rPr>
                      <w:i/>
                      <w:lang w:val="it-IT"/>
                    </w:rPr>
                  </w:pPr>
                  <w:r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 xml:space="preserve"> 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S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T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TUT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O</w:t>
                  </w:r>
                  <w:r w:rsidRPr="0048421D">
                    <w:rPr>
                      <w:rFonts w:ascii="Verdana" w:eastAsia="Arial" w:hAnsi="Verdana" w:cs="Arial"/>
                      <w:i/>
                      <w:spacing w:val="2"/>
                      <w:sz w:val="34"/>
                      <w:szCs w:val="34"/>
                      <w:lang w:val="it-IT"/>
                    </w:rPr>
                    <w:t xml:space="preserve"> 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C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O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M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P</w:t>
                  </w:r>
                  <w:r w:rsidRPr="0048421D">
                    <w:rPr>
                      <w:rFonts w:ascii="Verdana" w:eastAsia="Arial" w:hAnsi="Verdana" w:cs="Arial"/>
                      <w:i/>
                      <w:spacing w:val="-4"/>
                      <w:sz w:val="34"/>
                      <w:szCs w:val="34"/>
                      <w:lang w:val="it-IT"/>
                    </w:rPr>
                    <w:t>R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E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N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S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VO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 xml:space="preserve"> STATALE di TREVIGNANO</w:t>
                  </w:r>
                  <w:r w:rsidRPr="0048421D"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                                </w:t>
                  </w:r>
                  <w:r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</w:t>
                  </w:r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  Sc</w:t>
                  </w:r>
                  <w:r w:rsidRPr="0048421D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uol</w:t>
                  </w:r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a Primaria e Secondaria di </w:t>
                  </w:r>
                  <w:proofErr w:type="spellStart"/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I°</w:t>
                  </w:r>
                  <w:proofErr w:type="spellEnd"/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g</w:t>
                  </w:r>
                  <w:r w:rsidRPr="0048421D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rado</w:t>
                  </w:r>
                </w:p>
              </w:txbxContent>
            </v:textbox>
          </v:shape>
        </w:pict>
      </w:r>
    </w:p>
    <w:p w:rsidR="001E6CD7" w:rsidRDefault="001E6CD7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7F131F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</w:p>
    <w:p w:rsidR="00B7077E" w:rsidRDefault="00E96657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drawing>
          <wp:inline distT="0" distB="0" distL="0" distR="0">
            <wp:extent cx="1362075" cy="723900"/>
            <wp:effectExtent l="1905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6BC">
        <w:rPr>
          <w:rFonts w:ascii="Arial" w:eastAsia="Arial" w:hAnsi="Arial" w:cs="Arial"/>
          <w:noProof/>
          <w:spacing w:val="-1"/>
          <w:lang w:val="it-IT" w:eastAsia="it-IT"/>
        </w:rPr>
        <w:pict>
          <v:shape id="_x0000_s1027" type="#_x0000_t202" style="position:absolute;left:0;text-align:left;margin-left:120.7pt;margin-top:3.45pt;width:318.95pt;height:61.2pt;z-index:251657216;mso-position-horizontal-relative:text;mso-position-vertical-relative:text" stroked="f">
            <v:textbox style="mso-next-textbox:#_x0000_s1027">
              <w:txbxContent>
                <w:p w:rsidR="0079393B" w:rsidRDefault="0079393B" w:rsidP="00B7077E">
                  <w:pPr>
                    <w:spacing w:before="3"/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v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ia Cavour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8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,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31040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loc.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Falzè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– Trevignano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(TV) </w:t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t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el. 0423.81477                         </w:t>
                  </w:r>
                </w:p>
                <w:p w:rsidR="0079393B" w:rsidRDefault="0079393B" w:rsidP="00B7077E">
                  <w:pPr>
                    <w:spacing w:before="3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Codice  scuola: TVIC82 800G -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C.F.: 83005770264                 </w:t>
                  </w:r>
                </w:p>
                <w:p w:rsidR="0079393B" w:rsidRPr="00C12123" w:rsidRDefault="0079393B" w:rsidP="00491AC6">
                  <w:pPr>
                    <w:spacing w:before="3"/>
                    <w:ind w:right="159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               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Codice fatturazione elettronica: UFG4JW</w:t>
                  </w:r>
                </w:p>
                <w:p w:rsidR="0079393B" w:rsidRPr="00BC77A1" w:rsidRDefault="0079393B" w:rsidP="00491AC6">
                  <w:pPr>
                    <w:spacing w:before="3"/>
                    <w:jc w:val="center"/>
                    <w:rPr>
                      <w:color w:val="4F81BD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Mail: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hyperlink r:id="rId9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; PEC: </w:t>
                  </w:r>
                  <w:hyperlink r:id="rId10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tvic82800g@pec.istruzione.it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br/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</w:t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sito web: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 </w:t>
                  </w:r>
                  <w:hyperlink r:id="rId11" w:history="1">
                    <w:r w:rsidRPr="00C12123">
                      <w:rPr>
                        <w:rStyle w:val="Collegamentoipertestuale"/>
                        <w:rFonts w:ascii="Arial" w:eastAsia="Arial" w:hAnsi="Arial" w:cs="Arial"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http://www.comprensivostataletrevignano.gov.it</w:t>
                    </w:r>
                  </w:hyperlink>
                </w:p>
                <w:p w:rsidR="0079393B" w:rsidRPr="00EC490C" w:rsidRDefault="0079393B" w:rsidP="002B6CE7">
                  <w:pPr>
                    <w:ind w:right="-68"/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C216BC">
        <w:rPr>
          <w:rFonts w:ascii="Arial" w:eastAsia="Arial" w:hAnsi="Arial" w:cs="Arial"/>
          <w:noProof/>
          <w:spacing w:val="-1"/>
          <w:lang w:val="it-IT" w:eastAsia="it-IT"/>
        </w:rPr>
        <w:pict>
          <v:shape id="_x0000_s1026" type="#_x0000_t202" style="position:absolute;left:0;text-align:left;margin-left:410.7pt;margin-top:2.95pt;width:113.75pt;height:61.7pt;z-index:251656192;mso-position-horizontal-relative:text;mso-position-vertical-relative:text" stroked="f">
            <v:textbox>
              <w:txbxContent>
                <w:p w:rsidR="0079393B" w:rsidRDefault="00E96657" w:rsidP="001E6CD7">
                  <w:pPr>
                    <w:jc w:val="center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695325" cy="657225"/>
                        <wp:effectExtent l="19050" t="0" r="9525" b="0"/>
                        <wp:docPr id="2" name="Immagine 7" descr="Risultati immagini per p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7" descr="Risultati immagini per p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</w:p>
    <w:p w:rsidR="00EF5F50" w:rsidRDefault="00EF5F50" w:rsidP="00EF5F50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26211C" w:rsidRDefault="00C216BC" w:rsidP="00494A46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.3pt;margin-top:2.65pt;width:486.75pt;height:0;z-index:251659264" o:connectortype="straight" strokecolor="#0d0d0d" strokeweight="1pt"/>
        </w:pic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</w:p>
    <w:p w:rsidR="00BC77A1" w:rsidRPr="006641CF" w:rsidRDefault="00BC77A1" w:rsidP="00BC77A1">
      <w:pPr>
        <w:jc w:val="center"/>
        <w:rPr>
          <w:rFonts w:ascii="Arial" w:hAnsi="Arial" w:cs="Arial"/>
          <w:sz w:val="32"/>
          <w:szCs w:val="32"/>
          <w:lang w:val="it-IT"/>
        </w:rPr>
      </w:pPr>
      <w:r w:rsidRPr="006641CF">
        <w:rPr>
          <w:rFonts w:ascii="Arial" w:hAnsi="Arial" w:cs="Arial"/>
          <w:sz w:val="32"/>
          <w:szCs w:val="32"/>
          <w:lang w:val="it-IT"/>
        </w:rPr>
        <w:t>S</w:t>
      </w:r>
      <w:r w:rsidR="002C0E18">
        <w:rPr>
          <w:rFonts w:ascii="Arial" w:hAnsi="Arial" w:cs="Arial"/>
          <w:sz w:val="32"/>
          <w:szCs w:val="32"/>
          <w:lang w:val="it-IT"/>
        </w:rPr>
        <w:t>.</w:t>
      </w:r>
      <w:r w:rsidRPr="006641CF">
        <w:rPr>
          <w:rFonts w:ascii="Arial" w:hAnsi="Arial" w:cs="Arial"/>
          <w:sz w:val="32"/>
          <w:szCs w:val="32"/>
          <w:lang w:val="it-IT"/>
        </w:rPr>
        <w:t xml:space="preserve"> SEC</w:t>
      </w:r>
      <w:r w:rsidR="002C0E18">
        <w:rPr>
          <w:rFonts w:ascii="Arial" w:hAnsi="Arial" w:cs="Arial"/>
          <w:sz w:val="32"/>
          <w:szCs w:val="32"/>
          <w:lang w:val="it-IT"/>
        </w:rPr>
        <w:t>.</w:t>
      </w:r>
      <w:r w:rsidRPr="006641CF">
        <w:rPr>
          <w:rFonts w:ascii="Arial" w:hAnsi="Arial" w:cs="Arial"/>
          <w:sz w:val="32"/>
          <w:szCs w:val="32"/>
          <w:lang w:val="it-IT"/>
        </w:rPr>
        <w:t xml:space="preserve"> </w:t>
      </w:r>
      <w:proofErr w:type="spellStart"/>
      <w:r w:rsidRPr="006641CF">
        <w:rPr>
          <w:rFonts w:ascii="Arial" w:hAnsi="Arial" w:cs="Arial"/>
          <w:sz w:val="32"/>
          <w:szCs w:val="32"/>
          <w:lang w:val="it-IT"/>
        </w:rPr>
        <w:t>DI</w:t>
      </w:r>
      <w:proofErr w:type="spellEnd"/>
      <w:r w:rsidRPr="006641CF">
        <w:rPr>
          <w:rFonts w:ascii="Arial" w:hAnsi="Arial" w:cs="Arial"/>
          <w:sz w:val="32"/>
          <w:szCs w:val="32"/>
          <w:lang w:val="it-IT"/>
        </w:rPr>
        <w:t xml:space="preserve"> 1° GRADO</w:t>
      </w:r>
      <w:r w:rsidR="00887ADB">
        <w:rPr>
          <w:rFonts w:ascii="Arial" w:hAnsi="Arial" w:cs="Arial"/>
          <w:sz w:val="32"/>
          <w:szCs w:val="32"/>
          <w:lang w:val="it-IT"/>
        </w:rPr>
        <w:t xml:space="preserve"> </w:t>
      </w:r>
      <w:r w:rsidRPr="006641CF">
        <w:rPr>
          <w:rFonts w:ascii="Arial" w:hAnsi="Arial" w:cs="Arial"/>
          <w:sz w:val="32"/>
          <w:szCs w:val="32"/>
          <w:lang w:val="it-IT"/>
        </w:rPr>
        <w:t>ANNO SCOLASTICO 201</w:t>
      </w:r>
      <w:r w:rsidR="004E0E82">
        <w:rPr>
          <w:rFonts w:ascii="Arial" w:hAnsi="Arial" w:cs="Arial"/>
          <w:sz w:val="32"/>
          <w:szCs w:val="32"/>
          <w:lang w:val="it-IT"/>
        </w:rPr>
        <w:t>9/20</w:t>
      </w:r>
    </w:p>
    <w:p w:rsidR="00BC77A1" w:rsidRPr="004E0E82" w:rsidRDefault="00BC77A1" w:rsidP="004E0E82">
      <w:pPr>
        <w:tabs>
          <w:tab w:val="left" w:pos="6096"/>
        </w:tabs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6641CF">
        <w:rPr>
          <w:rFonts w:ascii="Arial" w:hAnsi="Arial" w:cs="Arial"/>
          <w:b/>
          <w:sz w:val="28"/>
          <w:szCs w:val="28"/>
          <w:lang w:val="it-IT"/>
        </w:rPr>
        <w:t xml:space="preserve">CALENDARIO </w:t>
      </w:r>
      <w:r w:rsidR="00887ADB">
        <w:rPr>
          <w:rFonts w:ascii="Arial" w:hAnsi="Arial" w:cs="Arial"/>
          <w:b/>
          <w:sz w:val="28"/>
          <w:szCs w:val="28"/>
          <w:lang w:val="it-IT"/>
        </w:rPr>
        <w:t xml:space="preserve">PRESENTAZIONE ELABORATO </w:t>
      </w:r>
      <w:r w:rsidR="00334C0B">
        <w:rPr>
          <w:rFonts w:ascii="Arial" w:hAnsi="Arial" w:cs="Arial"/>
          <w:b/>
          <w:sz w:val="28"/>
          <w:szCs w:val="28"/>
          <w:lang w:val="it-IT"/>
        </w:rPr>
        <w:t>CLASSE 3^ A</w:t>
      </w:r>
    </w:p>
    <w:p w:rsidR="00BC77A1" w:rsidRPr="006641CF" w:rsidRDefault="00BC77A1" w:rsidP="00BC77A1">
      <w:pPr>
        <w:tabs>
          <w:tab w:val="left" w:pos="6096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322"/>
        <w:gridCol w:w="1960"/>
      </w:tblGrid>
      <w:tr w:rsidR="00BC77A1" w:rsidRPr="006641CF" w:rsidTr="00494E99">
        <w:tc>
          <w:tcPr>
            <w:tcW w:w="3652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CF703B" w:rsidRPr="006641CF" w:rsidTr="005E5810">
        <w:tc>
          <w:tcPr>
            <w:tcW w:w="3652" w:type="dxa"/>
            <w:vMerge w:val="restart"/>
            <w:vAlign w:val="center"/>
          </w:tcPr>
          <w:p w:rsidR="00CF703B" w:rsidRPr="007F653A" w:rsidRDefault="00CF703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Martedì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9</w:t>
            </w:r>
            <w:r w:rsidRPr="007F65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CF703B" w:rsidRPr="007F653A" w:rsidRDefault="00CF703B" w:rsidP="00CF703B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14.15</w:t>
            </w:r>
          </w:p>
        </w:tc>
        <w:tc>
          <w:tcPr>
            <w:tcW w:w="4282" w:type="dxa"/>
            <w:gridSpan w:val="2"/>
            <w:vAlign w:val="bottom"/>
          </w:tcPr>
          <w:p w:rsidR="00CF703B" w:rsidRDefault="00CF703B" w:rsidP="00CF7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CF703B" w:rsidRPr="006641CF" w:rsidTr="00494E99">
        <w:tc>
          <w:tcPr>
            <w:tcW w:w="3652" w:type="dxa"/>
            <w:vMerge/>
            <w:vAlign w:val="center"/>
          </w:tcPr>
          <w:p w:rsidR="00CF703B" w:rsidRDefault="00CF703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703B" w:rsidRPr="007F653A" w:rsidRDefault="00CF703B" w:rsidP="00545D78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2322" w:type="dxa"/>
            <w:vAlign w:val="bottom"/>
          </w:tcPr>
          <w:p w:rsidR="00CF703B" w:rsidRDefault="00CF703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60" w:type="dxa"/>
            <w:vAlign w:val="bottom"/>
          </w:tcPr>
          <w:p w:rsidR="00CF703B" w:rsidRDefault="00CF703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</w:tr>
      <w:tr w:rsidR="00CF703B" w:rsidRPr="006641CF" w:rsidTr="00494E99">
        <w:tc>
          <w:tcPr>
            <w:tcW w:w="3652" w:type="dxa"/>
            <w:vMerge/>
            <w:vAlign w:val="center"/>
          </w:tcPr>
          <w:p w:rsidR="00CF703B" w:rsidRPr="007F653A" w:rsidRDefault="00CF703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703B" w:rsidRPr="007F653A" w:rsidRDefault="00CF703B" w:rsidP="00545D78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15.30</w:t>
            </w:r>
          </w:p>
        </w:tc>
        <w:tc>
          <w:tcPr>
            <w:tcW w:w="2322" w:type="dxa"/>
            <w:vAlign w:val="bottom"/>
          </w:tcPr>
          <w:p w:rsidR="00CF703B" w:rsidRDefault="00CF703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60" w:type="dxa"/>
            <w:vAlign w:val="bottom"/>
          </w:tcPr>
          <w:p w:rsidR="00CF703B" w:rsidRDefault="00CF703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887ADB" w:rsidRPr="006641CF" w:rsidTr="00C26D55">
        <w:tc>
          <w:tcPr>
            <w:tcW w:w="3652" w:type="dxa"/>
            <w:vMerge/>
            <w:vAlign w:val="center"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545D78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16.00</w:t>
            </w:r>
          </w:p>
        </w:tc>
        <w:tc>
          <w:tcPr>
            <w:tcW w:w="232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96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887ADB" w:rsidRPr="006641CF" w:rsidTr="002A5C9C">
        <w:tc>
          <w:tcPr>
            <w:tcW w:w="3652" w:type="dxa"/>
            <w:vMerge/>
            <w:vAlign w:val="center"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Default="00887ADB" w:rsidP="00545D78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282" w:type="dxa"/>
            <w:gridSpan w:val="2"/>
            <w:vAlign w:val="bottom"/>
          </w:tcPr>
          <w:p w:rsidR="00887ADB" w:rsidRDefault="00887ADB" w:rsidP="0088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</w:t>
            </w:r>
          </w:p>
        </w:tc>
      </w:tr>
      <w:tr w:rsidR="00887ADB" w:rsidRPr="006641CF" w:rsidTr="00494E99">
        <w:tc>
          <w:tcPr>
            <w:tcW w:w="3652" w:type="dxa"/>
            <w:vMerge/>
            <w:vAlign w:val="center"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887ADB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16.45</w:t>
            </w:r>
          </w:p>
        </w:tc>
        <w:tc>
          <w:tcPr>
            <w:tcW w:w="232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196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  <w:tr w:rsidR="00887ADB" w:rsidRPr="006641CF" w:rsidTr="00494E99">
        <w:tc>
          <w:tcPr>
            <w:tcW w:w="3652" w:type="dxa"/>
            <w:vMerge/>
            <w:vAlign w:val="center"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887ADB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17.15</w:t>
            </w:r>
          </w:p>
        </w:tc>
        <w:tc>
          <w:tcPr>
            <w:tcW w:w="232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96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887ADB" w:rsidRPr="006641CF" w:rsidTr="00494E99">
        <w:tc>
          <w:tcPr>
            <w:tcW w:w="3652" w:type="dxa"/>
            <w:vMerge/>
            <w:vAlign w:val="center"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50417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17.45</w:t>
            </w:r>
          </w:p>
        </w:tc>
        <w:tc>
          <w:tcPr>
            <w:tcW w:w="232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96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</w:tbl>
    <w:p w:rsidR="00BC77A1" w:rsidRPr="006641CF" w:rsidRDefault="00BC77A1" w:rsidP="00BC77A1">
      <w:pPr>
        <w:tabs>
          <w:tab w:val="left" w:pos="3686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77"/>
        <w:gridCol w:w="2005"/>
      </w:tblGrid>
      <w:tr w:rsidR="00BC77A1" w:rsidRPr="006641CF" w:rsidTr="00494E99">
        <w:trPr>
          <w:trHeight w:val="286"/>
        </w:trPr>
        <w:tc>
          <w:tcPr>
            <w:tcW w:w="3652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887ADB" w:rsidRPr="006641CF" w:rsidTr="00F30884">
        <w:trPr>
          <w:trHeight w:val="286"/>
        </w:trPr>
        <w:tc>
          <w:tcPr>
            <w:tcW w:w="3652" w:type="dxa"/>
            <w:vMerge w:val="restart"/>
            <w:vAlign w:val="center"/>
          </w:tcPr>
          <w:p w:rsidR="00887ADB" w:rsidRPr="007F653A" w:rsidRDefault="00887ADB" w:rsidP="004E0E82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Venerdì</w:t>
            </w:r>
            <w:proofErr w:type="spellEnd"/>
            <w:r w:rsidRPr="007F65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7F65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887ADB" w:rsidRPr="007F653A" w:rsidRDefault="00887ADB" w:rsidP="00887ADB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8.15</w:t>
            </w:r>
          </w:p>
        </w:tc>
        <w:tc>
          <w:tcPr>
            <w:tcW w:w="4282" w:type="dxa"/>
            <w:gridSpan w:val="2"/>
            <w:vAlign w:val="bottom"/>
          </w:tcPr>
          <w:p w:rsidR="00887ADB" w:rsidRDefault="00887ADB" w:rsidP="0088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887ADB" w:rsidRPr="006641CF" w:rsidTr="00494E99">
        <w:trPr>
          <w:trHeight w:val="286"/>
        </w:trPr>
        <w:tc>
          <w:tcPr>
            <w:tcW w:w="3652" w:type="dxa"/>
            <w:vMerge/>
            <w:vAlign w:val="center"/>
          </w:tcPr>
          <w:p w:rsidR="00887ADB" w:rsidRDefault="00887ADB" w:rsidP="004E0E82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Default="00887ADB" w:rsidP="00887ADB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9.00</w:t>
            </w:r>
          </w:p>
        </w:tc>
        <w:tc>
          <w:tcPr>
            <w:tcW w:w="2277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005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887ADB" w:rsidRPr="006641CF" w:rsidTr="00494E99">
        <w:trPr>
          <w:trHeight w:val="310"/>
        </w:trPr>
        <w:tc>
          <w:tcPr>
            <w:tcW w:w="3652" w:type="dxa"/>
            <w:vMerge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887ADB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9.30</w:t>
            </w:r>
          </w:p>
        </w:tc>
        <w:tc>
          <w:tcPr>
            <w:tcW w:w="2277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005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87ADB" w:rsidRPr="006641CF" w:rsidTr="00494E99">
        <w:trPr>
          <w:trHeight w:val="298"/>
        </w:trPr>
        <w:tc>
          <w:tcPr>
            <w:tcW w:w="3652" w:type="dxa"/>
            <w:vMerge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887ADB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2277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005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887ADB" w:rsidRPr="006641CF" w:rsidTr="004F1C29">
        <w:trPr>
          <w:trHeight w:val="298"/>
        </w:trPr>
        <w:tc>
          <w:tcPr>
            <w:tcW w:w="3652" w:type="dxa"/>
            <w:vMerge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Default="00887ADB" w:rsidP="00887ADB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10.30</w:t>
            </w:r>
          </w:p>
        </w:tc>
        <w:tc>
          <w:tcPr>
            <w:tcW w:w="4282" w:type="dxa"/>
            <w:gridSpan w:val="2"/>
            <w:vAlign w:val="bottom"/>
          </w:tcPr>
          <w:p w:rsidR="00887ADB" w:rsidRDefault="00887ADB" w:rsidP="0088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</w:t>
            </w:r>
          </w:p>
        </w:tc>
      </w:tr>
      <w:tr w:rsidR="00887ADB" w:rsidRPr="006641CF" w:rsidTr="00494E99">
        <w:trPr>
          <w:trHeight w:val="298"/>
        </w:trPr>
        <w:tc>
          <w:tcPr>
            <w:tcW w:w="3652" w:type="dxa"/>
            <w:vMerge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887ADB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10.45</w:t>
            </w:r>
          </w:p>
        </w:tc>
        <w:tc>
          <w:tcPr>
            <w:tcW w:w="2277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005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887ADB" w:rsidRPr="006641CF" w:rsidTr="001A5257">
        <w:trPr>
          <w:trHeight w:val="298"/>
        </w:trPr>
        <w:tc>
          <w:tcPr>
            <w:tcW w:w="3652" w:type="dxa"/>
            <w:vMerge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887ADB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11.15</w:t>
            </w:r>
          </w:p>
        </w:tc>
        <w:tc>
          <w:tcPr>
            <w:tcW w:w="2277" w:type="dxa"/>
            <w:vAlign w:val="bottom"/>
          </w:tcPr>
          <w:p w:rsidR="00887ADB" w:rsidRPr="00C875EB" w:rsidRDefault="00887ADB" w:rsidP="00C875EB">
            <w:pPr>
              <w:rPr>
                <w:rFonts w:ascii="Arial" w:hAnsi="Arial" w:cs="Arial"/>
              </w:rPr>
            </w:pPr>
            <w:r w:rsidRPr="00C875EB">
              <w:rPr>
                <w:rFonts w:ascii="Arial" w:hAnsi="Arial" w:cs="Arial"/>
              </w:rPr>
              <w:t>A</w:t>
            </w:r>
          </w:p>
        </w:tc>
        <w:tc>
          <w:tcPr>
            <w:tcW w:w="2005" w:type="dxa"/>
            <w:vAlign w:val="bottom"/>
          </w:tcPr>
          <w:p w:rsidR="00887ADB" w:rsidRPr="00C875EB" w:rsidRDefault="00887ADB" w:rsidP="00C875EB">
            <w:pPr>
              <w:rPr>
                <w:rFonts w:ascii="Arial" w:hAnsi="Arial" w:cs="Arial"/>
              </w:rPr>
            </w:pPr>
            <w:r w:rsidRPr="00C875EB">
              <w:rPr>
                <w:rFonts w:ascii="Arial" w:hAnsi="Arial" w:cs="Arial"/>
              </w:rPr>
              <w:t>O</w:t>
            </w:r>
          </w:p>
        </w:tc>
      </w:tr>
      <w:tr w:rsidR="00887ADB" w:rsidRPr="006641CF" w:rsidTr="00494E99">
        <w:trPr>
          <w:trHeight w:val="298"/>
        </w:trPr>
        <w:tc>
          <w:tcPr>
            <w:tcW w:w="3652" w:type="dxa"/>
            <w:vMerge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887ADB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11.45</w:t>
            </w:r>
          </w:p>
        </w:tc>
        <w:tc>
          <w:tcPr>
            <w:tcW w:w="2277" w:type="dxa"/>
            <w:vAlign w:val="bottom"/>
          </w:tcPr>
          <w:p w:rsidR="00887ADB" w:rsidRPr="00C875EB" w:rsidRDefault="00887ADB" w:rsidP="00C875EB">
            <w:pPr>
              <w:rPr>
                <w:rFonts w:ascii="Arial" w:hAnsi="Arial" w:cs="Arial"/>
              </w:rPr>
            </w:pPr>
            <w:r w:rsidRPr="00C875EB">
              <w:rPr>
                <w:rFonts w:ascii="Arial" w:hAnsi="Arial" w:cs="Arial"/>
              </w:rPr>
              <w:t>B</w:t>
            </w:r>
          </w:p>
        </w:tc>
        <w:tc>
          <w:tcPr>
            <w:tcW w:w="2005" w:type="dxa"/>
            <w:vAlign w:val="bottom"/>
          </w:tcPr>
          <w:p w:rsidR="00887ADB" w:rsidRPr="00C875EB" w:rsidRDefault="00887ADB" w:rsidP="00C875EB">
            <w:pPr>
              <w:rPr>
                <w:rFonts w:ascii="Arial" w:hAnsi="Arial" w:cs="Arial"/>
              </w:rPr>
            </w:pPr>
            <w:r w:rsidRPr="00C875EB">
              <w:rPr>
                <w:rFonts w:ascii="Arial" w:hAnsi="Arial" w:cs="Arial"/>
              </w:rPr>
              <w:t>D</w:t>
            </w:r>
          </w:p>
        </w:tc>
      </w:tr>
    </w:tbl>
    <w:p w:rsidR="00BC77A1" w:rsidRPr="006641CF" w:rsidRDefault="00BC77A1" w:rsidP="00BC77A1">
      <w:pPr>
        <w:tabs>
          <w:tab w:val="left" w:pos="3686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92"/>
        <w:gridCol w:w="1990"/>
      </w:tblGrid>
      <w:tr w:rsidR="00BC77A1" w:rsidRPr="006641CF" w:rsidTr="00494E99">
        <w:tc>
          <w:tcPr>
            <w:tcW w:w="3652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887ADB" w:rsidRPr="006641CF" w:rsidTr="00D50F6F">
        <w:tc>
          <w:tcPr>
            <w:tcW w:w="3652" w:type="dxa"/>
            <w:vMerge w:val="restart"/>
            <w:vAlign w:val="center"/>
          </w:tcPr>
          <w:p w:rsidR="00887ADB" w:rsidRPr="007F653A" w:rsidRDefault="00887ADB" w:rsidP="002013EF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Giovedì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18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887ADB" w:rsidRPr="007F653A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14.15</w:t>
            </w:r>
          </w:p>
        </w:tc>
        <w:tc>
          <w:tcPr>
            <w:tcW w:w="4282" w:type="dxa"/>
            <w:gridSpan w:val="2"/>
            <w:vAlign w:val="bottom"/>
          </w:tcPr>
          <w:p w:rsidR="00887ADB" w:rsidRDefault="00887ADB" w:rsidP="0088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887ADB" w:rsidRPr="006641CF" w:rsidTr="00494E99">
        <w:tc>
          <w:tcPr>
            <w:tcW w:w="3652" w:type="dxa"/>
            <w:vMerge/>
            <w:vAlign w:val="center"/>
          </w:tcPr>
          <w:p w:rsidR="00887ADB" w:rsidRDefault="00887ADB" w:rsidP="002013EF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229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99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887ADB" w:rsidRPr="006641CF" w:rsidTr="00494E99">
        <w:tc>
          <w:tcPr>
            <w:tcW w:w="3652" w:type="dxa"/>
            <w:vMerge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15.30</w:t>
            </w:r>
          </w:p>
        </w:tc>
        <w:tc>
          <w:tcPr>
            <w:tcW w:w="229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99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887ADB" w:rsidRPr="006641CF" w:rsidTr="00494E99">
        <w:tc>
          <w:tcPr>
            <w:tcW w:w="3652" w:type="dxa"/>
            <w:vMerge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16.00</w:t>
            </w:r>
          </w:p>
        </w:tc>
        <w:tc>
          <w:tcPr>
            <w:tcW w:w="229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99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887ADB" w:rsidRPr="006641CF" w:rsidTr="000B057E">
        <w:tc>
          <w:tcPr>
            <w:tcW w:w="3652" w:type="dxa"/>
            <w:vMerge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282" w:type="dxa"/>
            <w:gridSpan w:val="2"/>
            <w:vAlign w:val="bottom"/>
          </w:tcPr>
          <w:p w:rsidR="00887ADB" w:rsidRDefault="00887ADB" w:rsidP="0088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</w:t>
            </w:r>
          </w:p>
        </w:tc>
      </w:tr>
      <w:tr w:rsidR="00887ADB" w:rsidRPr="006641CF" w:rsidTr="00494E99">
        <w:tc>
          <w:tcPr>
            <w:tcW w:w="3652" w:type="dxa"/>
            <w:vMerge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16.45</w:t>
            </w:r>
          </w:p>
        </w:tc>
        <w:tc>
          <w:tcPr>
            <w:tcW w:w="229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9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887ADB" w:rsidRPr="006641CF" w:rsidTr="00B73ADA">
        <w:tc>
          <w:tcPr>
            <w:tcW w:w="3652" w:type="dxa"/>
            <w:vMerge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17.15</w:t>
            </w:r>
          </w:p>
        </w:tc>
        <w:tc>
          <w:tcPr>
            <w:tcW w:w="229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 </w:t>
            </w:r>
          </w:p>
        </w:tc>
        <w:tc>
          <w:tcPr>
            <w:tcW w:w="199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887ADB" w:rsidRPr="006641CF" w:rsidTr="00494E99">
        <w:tc>
          <w:tcPr>
            <w:tcW w:w="3652" w:type="dxa"/>
            <w:vMerge/>
          </w:tcPr>
          <w:p w:rsidR="00887ADB" w:rsidRPr="007F653A" w:rsidRDefault="00887ADB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17.45</w:t>
            </w:r>
          </w:p>
        </w:tc>
        <w:tc>
          <w:tcPr>
            <w:tcW w:w="229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9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</w:tbl>
    <w:p w:rsidR="00BC77A1" w:rsidRPr="006641CF" w:rsidRDefault="00BC77A1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92"/>
        <w:gridCol w:w="1990"/>
      </w:tblGrid>
      <w:tr w:rsidR="004E0E82" w:rsidRPr="006641CF" w:rsidTr="00833CDD">
        <w:tc>
          <w:tcPr>
            <w:tcW w:w="3652" w:type="dxa"/>
          </w:tcPr>
          <w:p w:rsidR="004E0E82" w:rsidRPr="006641CF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4E0E82" w:rsidRPr="006641CF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4E0E82" w:rsidRPr="006641CF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887ADB" w:rsidRPr="006641CF" w:rsidTr="00EC735F">
        <w:tc>
          <w:tcPr>
            <w:tcW w:w="3652" w:type="dxa"/>
            <w:vMerge w:val="restart"/>
            <w:vAlign w:val="center"/>
          </w:tcPr>
          <w:p w:rsidR="00887ADB" w:rsidRPr="007F653A" w:rsidRDefault="00887ADB" w:rsidP="002013EF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Mercoledì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24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887ADB" w:rsidRPr="007F653A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8.15</w:t>
            </w:r>
          </w:p>
        </w:tc>
        <w:tc>
          <w:tcPr>
            <w:tcW w:w="4282" w:type="dxa"/>
            <w:gridSpan w:val="2"/>
            <w:vAlign w:val="bottom"/>
          </w:tcPr>
          <w:p w:rsidR="00887ADB" w:rsidRDefault="00887ADB" w:rsidP="0088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887ADB" w:rsidRPr="006641CF" w:rsidTr="00833CDD">
        <w:tc>
          <w:tcPr>
            <w:tcW w:w="3652" w:type="dxa"/>
            <w:vMerge/>
            <w:vAlign w:val="center"/>
          </w:tcPr>
          <w:p w:rsidR="00887ADB" w:rsidRDefault="00887ADB" w:rsidP="002013EF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9.00</w:t>
            </w:r>
          </w:p>
        </w:tc>
        <w:tc>
          <w:tcPr>
            <w:tcW w:w="229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9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887ADB" w:rsidRPr="006641CF" w:rsidTr="00833CDD">
        <w:tc>
          <w:tcPr>
            <w:tcW w:w="3652" w:type="dxa"/>
            <w:vMerge/>
          </w:tcPr>
          <w:p w:rsidR="00887ADB" w:rsidRPr="007F653A" w:rsidRDefault="00887ADB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9.30</w:t>
            </w:r>
          </w:p>
        </w:tc>
        <w:tc>
          <w:tcPr>
            <w:tcW w:w="229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887ADB" w:rsidRPr="006641CF" w:rsidTr="00833CDD">
        <w:tc>
          <w:tcPr>
            <w:tcW w:w="3652" w:type="dxa"/>
            <w:vMerge/>
          </w:tcPr>
          <w:p w:rsidR="00887ADB" w:rsidRPr="007F653A" w:rsidRDefault="00887ADB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229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887ADB" w:rsidRPr="006641CF" w:rsidTr="00F86E56">
        <w:tc>
          <w:tcPr>
            <w:tcW w:w="3652" w:type="dxa"/>
            <w:vMerge/>
          </w:tcPr>
          <w:p w:rsidR="00887ADB" w:rsidRPr="007F653A" w:rsidRDefault="00887ADB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10.30</w:t>
            </w:r>
          </w:p>
        </w:tc>
        <w:tc>
          <w:tcPr>
            <w:tcW w:w="4282" w:type="dxa"/>
            <w:gridSpan w:val="2"/>
            <w:vAlign w:val="bottom"/>
          </w:tcPr>
          <w:p w:rsidR="00887ADB" w:rsidRDefault="00887ADB" w:rsidP="0088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</w:t>
            </w:r>
          </w:p>
        </w:tc>
      </w:tr>
      <w:tr w:rsidR="00887ADB" w:rsidRPr="006641CF" w:rsidTr="00833CDD">
        <w:tc>
          <w:tcPr>
            <w:tcW w:w="3652" w:type="dxa"/>
            <w:vMerge/>
          </w:tcPr>
          <w:p w:rsidR="00887ADB" w:rsidRPr="007F653A" w:rsidRDefault="00887ADB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10.45</w:t>
            </w:r>
          </w:p>
        </w:tc>
        <w:tc>
          <w:tcPr>
            <w:tcW w:w="229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887ADB" w:rsidRPr="006641CF" w:rsidTr="00833CDD">
        <w:tc>
          <w:tcPr>
            <w:tcW w:w="3652" w:type="dxa"/>
            <w:vMerge/>
          </w:tcPr>
          <w:p w:rsidR="00887ADB" w:rsidRPr="007F653A" w:rsidRDefault="00887ADB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11.15</w:t>
            </w:r>
          </w:p>
        </w:tc>
        <w:tc>
          <w:tcPr>
            <w:tcW w:w="229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199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  <w:tr w:rsidR="00887ADB" w:rsidRPr="006641CF" w:rsidTr="00833CDD">
        <w:tc>
          <w:tcPr>
            <w:tcW w:w="3652" w:type="dxa"/>
            <w:vMerge/>
          </w:tcPr>
          <w:p w:rsidR="00887ADB" w:rsidRPr="007F653A" w:rsidRDefault="00887ADB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7ADB" w:rsidRPr="007F653A" w:rsidRDefault="00887ADB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11.45</w:t>
            </w:r>
          </w:p>
        </w:tc>
        <w:tc>
          <w:tcPr>
            <w:tcW w:w="2292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1990" w:type="dxa"/>
            <w:vAlign w:val="bottom"/>
          </w:tcPr>
          <w:p w:rsidR="00887ADB" w:rsidRDefault="00887ADB" w:rsidP="00C8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</w:tbl>
    <w:p w:rsidR="004E0E82" w:rsidRDefault="004E0E82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C490C" w:rsidRPr="001E0F99" w:rsidRDefault="00BC77A1" w:rsidP="00E96657">
      <w:pPr>
        <w:rPr>
          <w:rFonts w:ascii="Verdana" w:hAnsi="Verdana"/>
          <w:sz w:val="21"/>
          <w:szCs w:val="21"/>
        </w:rPr>
      </w:pPr>
      <w:r w:rsidRPr="006641CF"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>IL PRESIDENTE DELLA COMMISSIONE</w:t>
      </w:r>
      <w:r>
        <w:rPr>
          <w:rFonts w:ascii="Arial" w:hAnsi="Arial" w:cs="Arial"/>
          <w:sz w:val="22"/>
          <w:szCs w:val="22"/>
        </w:rPr>
        <w:tab/>
      </w:r>
    </w:p>
    <w:sectPr w:rsidR="00EC490C" w:rsidRPr="001E0F99" w:rsidSect="00887ADB">
      <w:pgSz w:w="11906" w:h="16838"/>
      <w:pgMar w:top="426" w:right="1134" w:bottom="284" w:left="1134" w:header="720" w:footer="720" w:gutter="0"/>
      <w:pgNumType w:start="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99" w:rsidRDefault="00494E99" w:rsidP="00B22C13">
      <w:r>
        <w:separator/>
      </w:r>
    </w:p>
  </w:endnote>
  <w:endnote w:type="continuationSeparator" w:id="0">
    <w:p w:rsidR="00494E99" w:rsidRDefault="00494E99" w:rsidP="00B2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99" w:rsidRDefault="00494E99" w:rsidP="00B22C13">
      <w:r>
        <w:separator/>
      </w:r>
    </w:p>
  </w:footnote>
  <w:footnote w:type="continuationSeparator" w:id="0">
    <w:p w:rsidR="00494E99" w:rsidRDefault="00494E99" w:rsidP="00B22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10"/>
        <w:szCs w:val="1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sz w:val="10"/>
        <w:szCs w:val="1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0"/>
        <w:szCs w:val="10"/>
      </w:rPr>
    </w:lvl>
  </w:abstractNum>
  <w:abstractNum w:abstractNumId="3">
    <w:nsid w:val="36692166"/>
    <w:multiLevelType w:val="hybridMultilevel"/>
    <w:tmpl w:val="F7063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709F6"/>
    <w:multiLevelType w:val="hybridMultilevel"/>
    <w:tmpl w:val="24E6D3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E4B6B"/>
    <w:multiLevelType w:val="hybridMultilevel"/>
    <w:tmpl w:val="0EDC58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717"/>
    <w:rsid w:val="0001024B"/>
    <w:rsid w:val="0009247F"/>
    <w:rsid w:val="000A07DC"/>
    <w:rsid w:val="000A1A1D"/>
    <w:rsid w:val="000C7736"/>
    <w:rsid w:val="000D5DE9"/>
    <w:rsid w:val="0010188C"/>
    <w:rsid w:val="00146C1D"/>
    <w:rsid w:val="001674C2"/>
    <w:rsid w:val="00172E4D"/>
    <w:rsid w:val="001B3564"/>
    <w:rsid w:val="001D5B36"/>
    <w:rsid w:val="001E0F99"/>
    <w:rsid w:val="001E6CD7"/>
    <w:rsid w:val="002013EF"/>
    <w:rsid w:val="00201553"/>
    <w:rsid w:val="00255504"/>
    <w:rsid w:val="0026211C"/>
    <w:rsid w:val="002A769A"/>
    <w:rsid w:val="002B6CE7"/>
    <w:rsid w:val="002C0E18"/>
    <w:rsid w:val="003202D1"/>
    <w:rsid w:val="00322D9A"/>
    <w:rsid w:val="00334C0B"/>
    <w:rsid w:val="003360DF"/>
    <w:rsid w:val="00337889"/>
    <w:rsid w:val="00353D74"/>
    <w:rsid w:val="00372827"/>
    <w:rsid w:val="00386B0C"/>
    <w:rsid w:val="003A6102"/>
    <w:rsid w:val="003A6E92"/>
    <w:rsid w:val="003C2064"/>
    <w:rsid w:val="003C296F"/>
    <w:rsid w:val="00403F86"/>
    <w:rsid w:val="0048421D"/>
    <w:rsid w:val="00486C08"/>
    <w:rsid w:val="00491AC6"/>
    <w:rsid w:val="00493B73"/>
    <w:rsid w:val="00494A46"/>
    <w:rsid w:val="00494E99"/>
    <w:rsid w:val="004D42D9"/>
    <w:rsid w:val="004E0E82"/>
    <w:rsid w:val="004E2C1A"/>
    <w:rsid w:val="004F0450"/>
    <w:rsid w:val="004F2E6A"/>
    <w:rsid w:val="00523AD1"/>
    <w:rsid w:val="005613C2"/>
    <w:rsid w:val="00581C6E"/>
    <w:rsid w:val="005A462B"/>
    <w:rsid w:val="005D5F9D"/>
    <w:rsid w:val="005E23DE"/>
    <w:rsid w:val="005E3F41"/>
    <w:rsid w:val="005E48A6"/>
    <w:rsid w:val="00627099"/>
    <w:rsid w:val="00680963"/>
    <w:rsid w:val="006C4365"/>
    <w:rsid w:val="00714717"/>
    <w:rsid w:val="0078111E"/>
    <w:rsid w:val="00782C6E"/>
    <w:rsid w:val="0079393B"/>
    <w:rsid w:val="007B365E"/>
    <w:rsid w:val="007C4233"/>
    <w:rsid w:val="007F131F"/>
    <w:rsid w:val="0083171A"/>
    <w:rsid w:val="00887ADB"/>
    <w:rsid w:val="008C0814"/>
    <w:rsid w:val="008C148E"/>
    <w:rsid w:val="009017E8"/>
    <w:rsid w:val="00916A38"/>
    <w:rsid w:val="00916F97"/>
    <w:rsid w:val="0092268B"/>
    <w:rsid w:val="009320EA"/>
    <w:rsid w:val="009560F7"/>
    <w:rsid w:val="009B3E08"/>
    <w:rsid w:val="009D0AE1"/>
    <w:rsid w:val="009D2045"/>
    <w:rsid w:val="009D68B9"/>
    <w:rsid w:val="00A17413"/>
    <w:rsid w:val="00A239EA"/>
    <w:rsid w:val="00A32157"/>
    <w:rsid w:val="00A61594"/>
    <w:rsid w:val="00A61DEC"/>
    <w:rsid w:val="00A71FC8"/>
    <w:rsid w:val="00A94AD0"/>
    <w:rsid w:val="00A972B6"/>
    <w:rsid w:val="00AC2683"/>
    <w:rsid w:val="00AC6476"/>
    <w:rsid w:val="00AF2258"/>
    <w:rsid w:val="00AF76ED"/>
    <w:rsid w:val="00B22C13"/>
    <w:rsid w:val="00B246DC"/>
    <w:rsid w:val="00B7077E"/>
    <w:rsid w:val="00B9785C"/>
    <w:rsid w:val="00BA74F7"/>
    <w:rsid w:val="00BB1D34"/>
    <w:rsid w:val="00BC77A1"/>
    <w:rsid w:val="00C12123"/>
    <w:rsid w:val="00C216BC"/>
    <w:rsid w:val="00C44565"/>
    <w:rsid w:val="00C875EB"/>
    <w:rsid w:val="00CB1B60"/>
    <w:rsid w:val="00CB207B"/>
    <w:rsid w:val="00CE02DE"/>
    <w:rsid w:val="00CF5AE4"/>
    <w:rsid w:val="00CF5D05"/>
    <w:rsid w:val="00CF703B"/>
    <w:rsid w:val="00D45CDB"/>
    <w:rsid w:val="00D76D69"/>
    <w:rsid w:val="00D81BA0"/>
    <w:rsid w:val="00DA1D44"/>
    <w:rsid w:val="00DB24A4"/>
    <w:rsid w:val="00DB5FC4"/>
    <w:rsid w:val="00E250BA"/>
    <w:rsid w:val="00E43778"/>
    <w:rsid w:val="00E7551F"/>
    <w:rsid w:val="00E87ED6"/>
    <w:rsid w:val="00E96657"/>
    <w:rsid w:val="00EC490C"/>
    <w:rsid w:val="00EF5F50"/>
    <w:rsid w:val="00F0430C"/>
    <w:rsid w:val="00F25543"/>
    <w:rsid w:val="00F45B63"/>
    <w:rsid w:val="00F53176"/>
    <w:rsid w:val="00F90B36"/>
    <w:rsid w:val="00F94C62"/>
    <w:rsid w:val="00FB15F4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717"/>
    <w:rPr>
      <w:rFonts w:ascii="Times New Roman" w:eastAsia="Times New Roman" w:hAnsi="Times New Roman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AC2683"/>
    <w:pPr>
      <w:keepNext/>
      <w:numPr>
        <w:ilvl w:val="1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i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paragraph" w:customStyle="1" w:styleId="Heading">
    <w:name w:val="Heading"/>
    <w:basedOn w:val="Normale"/>
    <w:next w:val="Corpodeltesto"/>
    <w:rsid w:val="00B22C13"/>
    <w:pPr>
      <w:keepNext/>
      <w:suppressAutoHyphens/>
      <w:spacing w:before="240" w:after="120"/>
    </w:pPr>
    <w:rPr>
      <w:rFonts w:ascii="Liberation Sans" w:eastAsia="Droid Sans Fallback" w:hAnsi="Liberation Sans" w:cs="FreeSans"/>
      <w:kern w:val="2"/>
      <w:sz w:val="28"/>
      <w:szCs w:val="28"/>
      <w:lang w:val="it-IT" w:eastAsia="zh-CN" w:bidi="hi-IN"/>
    </w:rPr>
  </w:style>
  <w:style w:type="paragraph" w:customStyle="1" w:styleId="Paragrafoelenco1">
    <w:name w:val="Paragrafo elenco1"/>
    <w:basedOn w:val="Normale"/>
    <w:rsid w:val="00B22C13"/>
    <w:pPr>
      <w:ind w:left="720"/>
    </w:pPr>
    <w:rPr>
      <w:rFonts w:ascii="Liberation Serif" w:eastAsia="Noto Sans CJK SC Regular" w:hAnsi="Liberation Serif"/>
      <w:kern w:val="2"/>
      <w:sz w:val="24"/>
      <w:szCs w:val="24"/>
      <w:lang w:val="it-IT" w:eastAsia="zh-CN" w:bidi="hi-IN"/>
    </w:rPr>
  </w:style>
  <w:style w:type="paragraph" w:customStyle="1" w:styleId="Paragrafoelenco10">
    <w:name w:val="Paragrafo elenco1"/>
    <w:basedOn w:val="Normale"/>
    <w:rsid w:val="00B22C13"/>
    <w:pPr>
      <w:suppressAutoHyphens/>
      <w:ind w:left="720"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Normale"/>
    <w:rsid w:val="00B22C13"/>
    <w:pPr>
      <w:suppressLineNumbers/>
      <w:suppressAutoHyphens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LO-normal">
    <w:name w:val="LO-normal"/>
    <w:rsid w:val="00B22C13"/>
    <w:pPr>
      <w:suppressAutoHyphens/>
      <w:spacing w:line="276" w:lineRule="auto"/>
    </w:pPr>
    <w:rPr>
      <w:rFonts w:ascii="Arial" w:eastAsia="Arial" w:hAnsi="Arial" w:cs="Arial"/>
      <w:color w:val="000000"/>
      <w:kern w:val="2"/>
      <w:sz w:val="22"/>
      <w:szCs w:val="22"/>
      <w:lang w:eastAsia="zh-CN"/>
    </w:rPr>
  </w:style>
  <w:style w:type="paragraph" w:customStyle="1" w:styleId="Nessunaspaziatura1">
    <w:name w:val="Nessuna spaziatura1"/>
    <w:rsid w:val="00B22C13"/>
    <w:pPr>
      <w:suppressAutoHyphens/>
    </w:pPr>
    <w:rPr>
      <w:rFonts w:cs="Calibri"/>
      <w:kern w:val="2"/>
      <w:sz w:val="22"/>
      <w:szCs w:val="22"/>
      <w:lang w:eastAsia="zh-CN"/>
    </w:rPr>
  </w:style>
  <w:style w:type="paragraph" w:customStyle="1" w:styleId="Contenutotabella">
    <w:name w:val="Contenuto tabella"/>
    <w:basedOn w:val="Normale"/>
    <w:rsid w:val="00B22C13"/>
    <w:pPr>
      <w:suppressLineNumbers/>
      <w:suppressAutoHyphens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Citazione1">
    <w:name w:val="Citazione1"/>
    <w:basedOn w:val="Normale"/>
    <w:next w:val="Normale"/>
    <w:rsid w:val="00B22C13"/>
    <w:pPr>
      <w:widowControl w:val="0"/>
      <w:suppressAutoHyphens/>
    </w:pPr>
    <w:rPr>
      <w:rFonts w:ascii="Liberation Serif" w:eastAsia="Droid Sans Fallback" w:hAnsi="Liberation Serif" w:cs="FreeSans"/>
      <w:i/>
      <w:iCs/>
      <w:color w:val="000000"/>
      <w:kern w:val="2"/>
      <w:lang w:val="it-IT" w:eastAsia="zh-CN" w:bidi="hi-IN"/>
    </w:rPr>
  </w:style>
  <w:style w:type="character" w:customStyle="1" w:styleId="ff2fc2fs10fb">
    <w:name w:val="ff2fc2fs10fb"/>
    <w:rsid w:val="00B22C13"/>
  </w:style>
  <w:style w:type="character" w:customStyle="1" w:styleId="FootnoteCharacters">
    <w:name w:val="Footnote Characters"/>
    <w:basedOn w:val="Carpredefinitoparagrafo"/>
    <w:rsid w:val="00B22C13"/>
    <w:rPr>
      <w:vertAlign w:val="superscript"/>
    </w:rPr>
  </w:style>
  <w:style w:type="character" w:customStyle="1" w:styleId="Caratteredellanota">
    <w:name w:val="Carattere della nota"/>
    <w:rsid w:val="00B22C13"/>
    <w:rPr>
      <w:vertAlign w:val="superscript"/>
    </w:rPr>
  </w:style>
  <w:style w:type="character" w:customStyle="1" w:styleId="Caratterinotaapidipagina">
    <w:name w:val="Caratteri nota a piè di pagina"/>
    <w:rsid w:val="00B22C13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22C1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22C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rsid w:val="0079393B"/>
    <w:pPr>
      <w:tabs>
        <w:tab w:val="center" w:pos="4819"/>
        <w:tab w:val="right" w:pos="9638"/>
      </w:tabs>
    </w:pPr>
    <w:rPr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9393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C2683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3F4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3F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3F4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E3F41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ensivostataletrevignano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vic828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ic82800g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12955-3775-41F2-9767-CCCEDC16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Links>
    <vt:vector size="18" baseType="variant"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http://www.comprensivostataletrevignano.gov.it/</vt:lpwstr>
      </vt:variant>
      <vt:variant>
        <vt:lpwstr/>
      </vt:variant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mailto:tvic82800g@pec.istruzione.it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mailto:tvic82800g@istruzione.it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Mauceri</cp:lastModifiedBy>
  <cp:revision>2</cp:revision>
  <cp:lastPrinted>2020-05-27T09:36:00Z</cp:lastPrinted>
  <dcterms:created xsi:type="dcterms:W3CDTF">2020-05-27T10:44:00Z</dcterms:created>
  <dcterms:modified xsi:type="dcterms:W3CDTF">2020-05-27T10:44:00Z</dcterms:modified>
</cp:coreProperties>
</file>